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28" w:type="dxa"/>
        <w:tblLayout w:type="fixed"/>
        <w:tblCellMar>
          <w:left w:w="28" w:type="dxa"/>
          <w:right w:w="28" w:type="dxa"/>
        </w:tblCellMar>
        <w:tblLook w:val="0000" w:firstRow="0" w:lastRow="0" w:firstColumn="0" w:lastColumn="0" w:noHBand="0" w:noVBand="0"/>
      </w:tblPr>
      <w:tblGrid>
        <w:gridCol w:w="1800"/>
        <w:gridCol w:w="600"/>
        <w:gridCol w:w="1080"/>
        <w:gridCol w:w="720"/>
        <w:gridCol w:w="1320"/>
        <w:gridCol w:w="332"/>
        <w:gridCol w:w="628"/>
        <w:gridCol w:w="1052"/>
        <w:gridCol w:w="3313"/>
      </w:tblGrid>
      <w:tr w:rsidR="00E9423F">
        <w:trPr>
          <w:cantSplit/>
          <w:trHeight w:val="610"/>
        </w:trPr>
        <w:tc>
          <w:tcPr>
            <w:tcW w:w="10845" w:type="dxa"/>
            <w:gridSpan w:val="9"/>
            <w:tcBorders>
              <w:top w:val="single" w:sz="20" w:space="0" w:color="000000"/>
              <w:left w:val="single" w:sz="20" w:space="0" w:color="000000"/>
              <w:bottom w:val="single" w:sz="4" w:space="0" w:color="000000"/>
              <w:right w:val="single" w:sz="20" w:space="0" w:color="000000"/>
            </w:tcBorders>
            <w:shd w:val="clear" w:color="auto" w:fill="auto"/>
            <w:vAlign w:val="center"/>
          </w:tcPr>
          <w:p w:rsidR="00E9423F" w:rsidRDefault="00E9423F">
            <w:pPr>
              <w:pageBreakBefore/>
              <w:jc w:val="center"/>
            </w:pPr>
            <w:bookmarkStart w:id="0" w:name="_GoBack"/>
            <w:bookmarkEnd w:id="0"/>
            <w:r>
              <w:rPr>
                <w:rStyle w:val="a3"/>
                <w:b/>
                <w:sz w:val="28"/>
                <w:szCs w:val="28"/>
              </w:rPr>
              <w:t>國立高雄師範大學進修學院</w:t>
            </w:r>
            <w:r>
              <w:rPr>
                <w:rStyle w:val="a3"/>
                <w:b/>
                <w:sz w:val="28"/>
                <w:szCs w:val="28"/>
              </w:rPr>
              <w:t xml:space="preserve">    </w:t>
            </w:r>
            <w:r>
              <w:rPr>
                <w:rStyle w:val="a3"/>
                <w:b/>
                <w:sz w:val="28"/>
                <w:szCs w:val="28"/>
              </w:rPr>
              <w:t>學年度第</w:t>
            </w:r>
            <w:r>
              <w:rPr>
                <w:rStyle w:val="a3"/>
                <w:b/>
                <w:sz w:val="28"/>
                <w:szCs w:val="28"/>
              </w:rPr>
              <w:t xml:space="preserve">   </w:t>
            </w:r>
            <w:r>
              <w:rPr>
                <w:rStyle w:val="a3"/>
                <w:b/>
                <w:sz w:val="28"/>
                <w:szCs w:val="28"/>
              </w:rPr>
              <w:t>學期</w:t>
            </w:r>
            <w:r>
              <w:rPr>
                <w:rStyle w:val="a3"/>
                <w:b/>
                <w:sz w:val="28"/>
                <w:szCs w:val="28"/>
              </w:rPr>
              <w:t xml:space="preserve">   </w:t>
            </w:r>
            <w:r>
              <w:rPr>
                <w:rStyle w:val="a3"/>
                <w:b/>
                <w:sz w:val="28"/>
                <w:szCs w:val="28"/>
              </w:rPr>
              <w:t>月份碩士學位論文考試申請表</w:t>
            </w:r>
          </w:p>
        </w:tc>
      </w:tr>
      <w:tr w:rsidR="00E9423F">
        <w:trPr>
          <w:cantSplit/>
          <w:trHeight w:val="728"/>
        </w:trPr>
        <w:tc>
          <w:tcPr>
            <w:tcW w:w="1800" w:type="dxa"/>
            <w:tcBorders>
              <w:top w:val="single" w:sz="4" w:space="0" w:color="000000"/>
              <w:left w:val="single" w:sz="20" w:space="0" w:color="000000"/>
              <w:bottom w:val="single" w:sz="4" w:space="0" w:color="000000"/>
            </w:tcBorders>
            <w:shd w:val="clear" w:color="auto" w:fill="auto"/>
            <w:vAlign w:val="center"/>
          </w:tcPr>
          <w:p w:rsidR="00E9423F" w:rsidRDefault="00E9423F">
            <w:pPr>
              <w:jc w:val="center"/>
            </w:pPr>
            <w:r>
              <w:t>研</w:t>
            </w:r>
            <w:r>
              <w:t xml:space="preserve"> </w:t>
            </w:r>
            <w:r>
              <w:t>究</w:t>
            </w:r>
            <w:r>
              <w:t xml:space="preserve"> </w:t>
            </w:r>
            <w:r>
              <w:t>生</w:t>
            </w:r>
            <w:r>
              <w:t xml:space="preserve"> </w:t>
            </w:r>
            <w:r>
              <w:t>姓</w:t>
            </w:r>
            <w:r>
              <w:t xml:space="preserve"> </w:t>
            </w:r>
            <w:r>
              <w:t>名</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E9423F" w:rsidRDefault="00E9423F">
            <w:pPr>
              <w:snapToGrid w:val="0"/>
            </w:pPr>
          </w:p>
        </w:tc>
        <w:tc>
          <w:tcPr>
            <w:tcW w:w="720" w:type="dxa"/>
            <w:tcBorders>
              <w:top w:val="single" w:sz="4" w:space="0" w:color="000000"/>
              <w:left w:val="single" w:sz="4" w:space="0" w:color="000000"/>
              <w:bottom w:val="single" w:sz="4" w:space="0" w:color="000000"/>
            </w:tcBorders>
            <w:shd w:val="clear" w:color="auto" w:fill="auto"/>
            <w:vAlign w:val="center"/>
          </w:tcPr>
          <w:p w:rsidR="00E9423F" w:rsidRDefault="00E9423F">
            <w:pPr>
              <w:jc w:val="center"/>
            </w:pPr>
            <w:r>
              <w:t>學號</w:t>
            </w:r>
          </w:p>
        </w:tc>
        <w:tc>
          <w:tcPr>
            <w:tcW w:w="1320" w:type="dxa"/>
            <w:tcBorders>
              <w:top w:val="single" w:sz="4" w:space="0" w:color="000000"/>
              <w:left w:val="single" w:sz="4" w:space="0" w:color="000000"/>
              <w:bottom w:val="single" w:sz="4" w:space="0" w:color="000000"/>
            </w:tcBorders>
            <w:shd w:val="clear" w:color="auto" w:fill="auto"/>
            <w:vAlign w:val="center"/>
          </w:tcPr>
          <w:p w:rsidR="00E9423F" w:rsidRDefault="00E9423F">
            <w:pPr>
              <w:snapToGrid w:val="0"/>
              <w:jc w:val="center"/>
            </w:pPr>
          </w:p>
        </w:tc>
        <w:tc>
          <w:tcPr>
            <w:tcW w:w="960" w:type="dxa"/>
            <w:gridSpan w:val="2"/>
            <w:tcBorders>
              <w:top w:val="single" w:sz="4" w:space="0" w:color="000000"/>
              <w:left w:val="single" w:sz="4" w:space="0" w:color="000000"/>
              <w:bottom w:val="single" w:sz="4" w:space="0" w:color="000000"/>
            </w:tcBorders>
            <w:shd w:val="clear" w:color="auto" w:fill="auto"/>
            <w:vAlign w:val="center"/>
          </w:tcPr>
          <w:p w:rsidR="00E9423F" w:rsidRDefault="00E9423F">
            <w:pPr>
              <w:jc w:val="center"/>
            </w:pPr>
            <w:r>
              <w:t>系年級</w:t>
            </w:r>
          </w:p>
        </w:tc>
        <w:tc>
          <w:tcPr>
            <w:tcW w:w="4365" w:type="dxa"/>
            <w:gridSpan w:val="2"/>
            <w:tcBorders>
              <w:top w:val="single" w:sz="4" w:space="0" w:color="000000"/>
              <w:left w:val="single" w:sz="4" w:space="0" w:color="000000"/>
              <w:bottom w:val="single" w:sz="4" w:space="0" w:color="000000"/>
              <w:right w:val="single" w:sz="20" w:space="0" w:color="000000"/>
            </w:tcBorders>
            <w:shd w:val="clear" w:color="auto" w:fill="auto"/>
            <w:vAlign w:val="center"/>
          </w:tcPr>
          <w:p w:rsidR="00E9423F" w:rsidRDefault="00FC762E" w:rsidP="00FC762E">
            <w:r>
              <w:rPr>
                <w:rFonts w:hint="eastAsia"/>
                <w:lang w:eastAsia="zh-TW"/>
              </w:rPr>
              <w:t>人力與知識管理</w:t>
            </w:r>
            <w:r w:rsidR="00E9423F">
              <w:t>研究所</w:t>
            </w:r>
            <w:r>
              <w:rPr>
                <w:rFonts w:hint="cs"/>
              </w:rPr>
              <w:t xml:space="preserve">  </w:t>
            </w:r>
            <w:r w:rsidR="00E9423F">
              <w:t>碩士</w:t>
            </w:r>
            <w:r w:rsidR="00E9423F">
              <w:t xml:space="preserve">   </w:t>
            </w:r>
            <w:r w:rsidR="00E9423F">
              <w:t>年級</w:t>
            </w:r>
          </w:p>
        </w:tc>
      </w:tr>
      <w:tr w:rsidR="00E9423F">
        <w:trPr>
          <w:cantSplit/>
          <w:trHeight w:val="755"/>
        </w:trPr>
        <w:tc>
          <w:tcPr>
            <w:tcW w:w="1800" w:type="dxa"/>
            <w:vMerge w:val="restart"/>
            <w:tcBorders>
              <w:top w:val="single" w:sz="4" w:space="0" w:color="000000"/>
              <w:left w:val="single" w:sz="20" w:space="0" w:color="000000"/>
              <w:bottom w:val="single" w:sz="4" w:space="0" w:color="000000"/>
            </w:tcBorders>
            <w:shd w:val="clear" w:color="auto" w:fill="auto"/>
            <w:vAlign w:val="center"/>
          </w:tcPr>
          <w:p w:rsidR="00E9423F" w:rsidRDefault="00E9423F">
            <w:pPr>
              <w:jc w:val="center"/>
            </w:pPr>
            <w:r>
              <w:t>論</w:t>
            </w:r>
            <w:r>
              <w:t xml:space="preserve">  </w:t>
            </w:r>
            <w:r>
              <w:t>文</w:t>
            </w:r>
            <w:r>
              <w:t xml:space="preserve">  </w:t>
            </w:r>
            <w:r>
              <w:t>題</w:t>
            </w:r>
            <w:r>
              <w:t xml:space="preserve">  </w:t>
            </w:r>
            <w:r>
              <w:t>目</w:t>
            </w:r>
          </w:p>
        </w:tc>
        <w:tc>
          <w:tcPr>
            <w:tcW w:w="600" w:type="dxa"/>
            <w:tcBorders>
              <w:top w:val="single" w:sz="4" w:space="0" w:color="000000"/>
              <w:left w:val="single" w:sz="4" w:space="0" w:color="000000"/>
              <w:bottom w:val="single" w:sz="4" w:space="0" w:color="000000"/>
            </w:tcBorders>
            <w:shd w:val="clear" w:color="auto" w:fill="auto"/>
            <w:vAlign w:val="center"/>
          </w:tcPr>
          <w:p w:rsidR="00E9423F" w:rsidRDefault="00E9423F">
            <w:pPr>
              <w:jc w:val="center"/>
            </w:pPr>
            <w:r>
              <w:t>中文</w:t>
            </w:r>
          </w:p>
        </w:tc>
        <w:tc>
          <w:tcPr>
            <w:tcW w:w="8445"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rsidR="00E9423F" w:rsidRDefault="00E9423F">
            <w:pPr>
              <w:snapToGrid w:val="0"/>
            </w:pPr>
          </w:p>
        </w:tc>
      </w:tr>
      <w:tr w:rsidR="00E9423F">
        <w:trPr>
          <w:cantSplit/>
          <w:trHeight w:val="755"/>
        </w:trPr>
        <w:tc>
          <w:tcPr>
            <w:tcW w:w="1800" w:type="dxa"/>
            <w:vMerge/>
            <w:tcBorders>
              <w:top w:val="single" w:sz="4" w:space="0" w:color="000000"/>
              <w:left w:val="single" w:sz="20" w:space="0" w:color="000000"/>
              <w:bottom w:val="single" w:sz="4" w:space="0" w:color="000000"/>
            </w:tcBorders>
            <w:shd w:val="clear" w:color="auto" w:fill="auto"/>
            <w:vAlign w:val="center"/>
          </w:tcPr>
          <w:p w:rsidR="00E9423F" w:rsidRDefault="00E9423F"/>
        </w:tc>
        <w:tc>
          <w:tcPr>
            <w:tcW w:w="600" w:type="dxa"/>
            <w:tcBorders>
              <w:top w:val="single" w:sz="4" w:space="0" w:color="000000"/>
              <w:left w:val="single" w:sz="4" w:space="0" w:color="000000"/>
              <w:bottom w:val="single" w:sz="4" w:space="0" w:color="000000"/>
            </w:tcBorders>
            <w:shd w:val="clear" w:color="auto" w:fill="auto"/>
            <w:vAlign w:val="center"/>
          </w:tcPr>
          <w:p w:rsidR="00E9423F" w:rsidRDefault="00E9423F">
            <w:pPr>
              <w:jc w:val="center"/>
            </w:pPr>
            <w:r>
              <w:t>英文</w:t>
            </w:r>
          </w:p>
        </w:tc>
        <w:tc>
          <w:tcPr>
            <w:tcW w:w="8445"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rsidR="00E9423F" w:rsidRDefault="00E9423F">
            <w:pPr>
              <w:snapToGrid w:val="0"/>
            </w:pPr>
          </w:p>
        </w:tc>
      </w:tr>
      <w:tr w:rsidR="00E9423F">
        <w:trPr>
          <w:cantSplit/>
          <w:trHeight w:val="811"/>
        </w:trPr>
        <w:tc>
          <w:tcPr>
            <w:tcW w:w="1800" w:type="dxa"/>
            <w:tcBorders>
              <w:top w:val="single" w:sz="4" w:space="0" w:color="000000"/>
              <w:left w:val="single" w:sz="20" w:space="0" w:color="000000"/>
              <w:bottom w:val="single" w:sz="4" w:space="0" w:color="000000"/>
            </w:tcBorders>
            <w:shd w:val="clear" w:color="auto" w:fill="auto"/>
            <w:vAlign w:val="center"/>
          </w:tcPr>
          <w:p w:rsidR="00E9423F" w:rsidRDefault="00E9423F">
            <w:pPr>
              <w:jc w:val="center"/>
            </w:pPr>
            <w:r>
              <w:rPr>
                <w:spacing w:val="18"/>
              </w:rPr>
              <w:t>指導教授意見</w:t>
            </w:r>
          </w:p>
        </w:tc>
        <w:tc>
          <w:tcPr>
            <w:tcW w:w="9045" w:type="dxa"/>
            <w:gridSpan w:val="8"/>
            <w:tcBorders>
              <w:top w:val="single" w:sz="4" w:space="0" w:color="000000"/>
              <w:left w:val="single" w:sz="4" w:space="0" w:color="000000"/>
              <w:bottom w:val="single" w:sz="4" w:space="0" w:color="000000"/>
              <w:right w:val="single" w:sz="20" w:space="0" w:color="000000"/>
            </w:tcBorders>
            <w:shd w:val="clear" w:color="auto" w:fill="auto"/>
            <w:vAlign w:val="bottom"/>
          </w:tcPr>
          <w:p w:rsidR="00E9423F" w:rsidRDefault="00E9423F">
            <w:pPr>
              <w:jc w:val="right"/>
            </w:pPr>
            <w:r>
              <w:t xml:space="preserve">                                 </w:t>
            </w:r>
            <w:r>
              <w:t>（簽名）</w:t>
            </w:r>
            <w:r>
              <w:rPr>
                <w:rStyle w:val="a3"/>
                <w:rFonts w:ascii="標楷體" w:eastAsia="標楷體" w:hAnsi="標楷體"/>
                <w:b/>
                <w:bCs/>
                <w:sz w:val="20"/>
                <w:u w:val="single"/>
              </w:rPr>
              <w:t>夜間班與週末班學生,請勿於八月進行口試</w:t>
            </w:r>
            <w:r>
              <w:rPr>
                <w:rStyle w:val="a3"/>
                <w:rFonts w:ascii="標楷體" w:eastAsia="標楷體" w:hAnsi="標楷體"/>
                <w:b/>
                <w:bCs/>
                <w:sz w:val="20"/>
                <w:szCs w:val="24"/>
                <w:u w:val="single"/>
              </w:rPr>
              <w:t>。</w:t>
            </w:r>
          </w:p>
        </w:tc>
      </w:tr>
      <w:tr w:rsidR="00E9423F">
        <w:trPr>
          <w:cantSplit/>
          <w:trHeight w:val="2625"/>
        </w:trPr>
        <w:tc>
          <w:tcPr>
            <w:tcW w:w="1800" w:type="dxa"/>
            <w:vMerge w:val="restart"/>
            <w:tcBorders>
              <w:top w:val="single" w:sz="4" w:space="0" w:color="000000"/>
              <w:left w:val="single" w:sz="20" w:space="0" w:color="000000"/>
              <w:bottom w:val="single" w:sz="4" w:space="0" w:color="000000"/>
            </w:tcBorders>
            <w:shd w:val="clear" w:color="auto" w:fill="auto"/>
            <w:vAlign w:val="center"/>
          </w:tcPr>
          <w:p w:rsidR="00E9423F" w:rsidRDefault="00E9423F">
            <w:pPr>
              <w:jc w:val="center"/>
            </w:pPr>
            <w:r>
              <w:t>系所審查</w:t>
            </w:r>
          </w:p>
          <w:p w:rsidR="00E9423F" w:rsidRDefault="00E9423F">
            <w:pPr>
              <w:jc w:val="center"/>
            </w:pPr>
            <w:r>
              <w:t>學生畢業</w:t>
            </w:r>
          </w:p>
          <w:p w:rsidR="00E9423F" w:rsidRDefault="00E9423F">
            <w:pPr>
              <w:jc w:val="center"/>
              <w:rPr>
                <w:sz w:val="22"/>
              </w:rPr>
            </w:pPr>
            <w:r>
              <w:t>資格意見</w:t>
            </w:r>
          </w:p>
        </w:tc>
        <w:tc>
          <w:tcPr>
            <w:tcW w:w="4052" w:type="dxa"/>
            <w:gridSpan w:val="5"/>
            <w:vMerge w:val="restart"/>
            <w:tcBorders>
              <w:top w:val="single" w:sz="4" w:space="0" w:color="000000"/>
              <w:left w:val="single" w:sz="4" w:space="0" w:color="000000"/>
              <w:bottom w:val="single" w:sz="4" w:space="0" w:color="000000"/>
            </w:tcBorders>
            <w:shd w:val="clear" w:color="auto" w:fill="auto"/>
          </w:tcPr>
          <w:p w:rsidR="00E9423F" w:rsidRDefault="00E9423F">
            <w:pPr>
              <w:numPr>
                <w:ilvl w:val="0"/>
                <w:numId w:val="4"/>
              </w:numPr>
              <w:spacing w:line="260" w:lineRule="exact"/>
              <w:ind w:left="482" w:hanging="482"/>
              <w:jc w:val="both"/>
              <w:rPr>
                <w:sz w:val="22"/>
              </w:rPr>
            </w:pPr>
            <w:r>
              <w:rPr>
                <w:sz w:val="22"/>
              </w:rPr>
              <w:t>已修業年數：</w:t>
            </w:r>
          </w:p>
          <w:p w:rsidR="00E9423F" w:rsidRDefault="00E9423F">
            <w:pPr>
              <w:numPr>
                <w:ilvl w:val="0"/>
                <w:numId w:val="4"/>
              </w:numPr>
              <w:spacing w:line="260" w:lineRule="exact"/>
              <w:ind w:left="482" w:hanging="482"/>
              <w:jc w:val="both"/>
              <w:rPr>
                <w:sz w:val="22"/>
              </w:rPr>
            </w:pPr>
            <w:r>
              <w:rPr>
                <w:sz w:val="22"/>
              </w:rPr>
              <w:t>已修本學位所需課程學分：</w:t>
            </w:r>
          </w:p>
          <w:p w:rsidR="00E9423F" w:rsidRDefault="00E9423F">
            <w:pPr>
              <w:numPr>
                <w:ilvl w:val="0"/>
                <w:numId w:val="4"/>
              </w:numPr>
              <w:spacing w:line="260" w:lineRule="exact"/>
              <w:ind w:left="482" w:hanging="482"/>
              <w:jc w:val="both"/>
              <w:rPr>
                <w:sz w:val="22"/>
              </w:rPr>
            </w:pPr>
            <w:r>
              <w:rPr>
                <w:sz w:val="22"/>
              </w:rPr>
              <w:t>系所規定畢業學分：</w:t>
            </w:r>
          </w:p>
          <w:p w:rsidR="00E9423F" w:rsidRDefault="00E9423F">
            <w:pPr>
              <w:spacing w:line="260" w:lineRule="exact"/>
              <w:ind w:left="482"/>
              <w:jc w:val="both"/>
              <w:rPr>
                <w:sz w:val="22"/>
              </w:rPr>
            </w:pPr>
            <w:r>
              <w:rPr>
                <w:sz w:val="22"/>
              </w:rPr>
              <w:t>(</w:t>
            </w:r>
            <w:r>
              <w:rPr>
                <w:sz w:val="22"/>
              </w:rPr>
              <w:t>除各系所另有規定外，最少須修畢</w:t>
            </w:r>
            <w:r>
              <w:rPr>
                <w:sz w:val="22"/>
              </w:rPr>
              <w:t>34</w:t>
            </w:r>
            <w:r>
              <w:rPr>
                <w:sz w:val="22"/>
              </w:rPr>
              <w:t>學分，論文</w:t>
            </w:r>
            <w:r>
              <w:rPr>
                <w:sz w:val="22"/>
              </w:rPr>
              <w:t>6</w:t>
            </w:r>
            <w:r>
              <w:rPr>
                <w:sz w:val="22"/>
              </w:rPr>
              <w:t>學分另計，同等學力入學者，須加修</w:t>
            </w:r>
            <w:r>
              <w:rPr>
                <w:sz w:val="22"/>
              </w:rPr>
              <w:t>4~6</w:t>
            </w:r>
            <w:r>
              <w:rPr>
                <w:sz w:val="22"/>
              </w:rPr>
              <w:t>學分</w:t>
            </w:r>
            <w:r>
              <w:rPr>
                <w:sz w:val="22"/>
              </w:rPr>
              <w:t>)</w:t>
            </w:r>
          </w:p>
          <w:p w:rsidR="00E9423F" w:rsidRDefault="00E9423F">
            <w:pPr>
              <w:spacing w:line="260" w:lineRule="exact"/>
              <w:jc w:val="both"/>
              <w:rPr>
                <w:rStyle w:val="a3"/>
                <w:rFonts w:ascii="新細明體" w:hAnsi="新細明體"/>
                <w:sz w:val="22"/>
              </w:rPr>
            </w:pPr>
            <w:r>
              <w:rPr>
                <w:sz w:val="22"/>
              </w:rPr>
              <w:t>系所審核意見：</w:t>
            </w:r>
            <w:r>
              <w:rPr>
                <w:sz w:val="22"/>
              </w:rPr>
              <w:t>(</w:t>
            </w:r>
            <w:r>
              <w:rPr>
                <w:sz w:val="22"/>
              </w:rPr>
              <w:t>請務必勾選</w:t>
            </w:r>
            <w:r>
              <w:rPr>
                <w:sz w:val="22"/>
              </w:rPr>
              <w:t>)</w:t>
            </w:r>
          </w:p>
          <w:p w:rsidR="00E9423F" w:rsidRDefault="00E9423F">
            <w:pPr>
              <w:spacing w:line="260" w:lineRule="exact"/>
              <w:ind w:left="120"/>
              <w:jc w:val="both"/>
              <w:rPr>
                <w:rStyle w:val="a3"/>
                <w:rFonts w:ascii="新細明體" w:hAnsi="新細明體"/>
                <w:sz w:val="22"/>
              </w:rPr>
            </w:pPr>
            <w:r>
              <w:rPr>
                <w:rStyle w:val="a3"/>
                <w:rFonts w:ascii="新細明體" w:hAnsi="新細明體"/>
                <w:sz w:val="22"/>
              </w:rPr>
              <w:t>□</w:t>
            </w:r>
            <w:r>
              <w:rPr>
                <w:rStyle w:val="a3"/>
                <w:sz w:val="22"/>
              </w:rPr>
              <w:t xml:space="preserve"> 1. </w:t>
            </w:r>
            <w:r>
              <w:rPr>
                <w:rStyle w:val="a3"/>
                <w:sz w:val="22"/>
              </w:rPr>
              <w:t>該生合於畢業資格</w:t>
            </w:r>
          </w:p>
          <w:p w:rsidR="00E9423F" w:rsidRDefault="00E9423F">
            <w:pPr>
              <w:spacing w:line="260" w:lineRule="exact"/>
              <w:ind w:left="120"/>
              <w:jc w:val="both"/>
              <w:rPr>
                <w:rStyle w:val="a3"/>
                <w:rFonts w:ascii="新細明體" w:hAnsi="新細明體"/>
                <w:sz w:val="22"/>
              </w:rPr>
            </w:pPr>
            <w:r>
              <w:rPr>
                <w:rStyle w:val="a3"/>
                <w:rFonts w:ascii="新細明體" w:hAnsi="新細明體"/>
                <w:sz w:val="22"/>
              </w:rPr>
              <w:t xml:space="preserve">□ </w:t>
            </w:r>
            <w:r>
              <w:rPr>
                <w:rStyle w:val="a3"/>
                <w:sz w:val="22"/>
              </w:rPr>
              <w:t xml:space="preserve">2. </w:t>
            </w:r>
            <w:r>
              <w:rPr>
                <w:rStyle w:val="a3"/>
                <w:sz w:val="22"/>
              </w:rPr>
              <w:t>該生未達畢業資格</w:t>
            </w:r>
          </w:p>
          <w:p w:rsidR="00E9423F" w:rsidRDefault="00E9423F">
            <w:pPr>
              <w:numPr>
                <w:ilvl w:val="1"/>
                <w:numId w:val="1"/>
              </w:numPr>
              <w:spacing w:line="260" w:lineRule="exact"/>
              <w:jc w:val="both"/>
              <w:rPr>
                <w:rStyle w:val="a3"/>
                <w:rFonts w:ascii="新細明體" w:hAnsi="新細明體"/>
                <w:sz w:val="22"/>
              </w:rPr>
            </w:pPr>
            <w:r>
              <w:rPr>
                <w:rStyle w:val="a3"/>
                <w:rFonts w:ascii="新細明體" w:hAnsi="新細明體"/>
                <w:sz w:val="22"/>
              </w:rPr>
              <w:t xml:space="preserve">□ </w:t>
            </w:r>
            <w:r>
              <w:rPr>
                <w:rStyle w:val="a3"/>
                <w:sz w:val="22"/>
              </w:rPr>
              <w:t>未修畢最低畢業學分數</w:t>
            </w:r>
          </w:p>
          <w:p w:rsidR="00E9423F" w:rsidRDefault="00E9423F">
            <w:pPr>
              <w:numPr>
                <w:ilvl w:val="1"/>
                <w:numId w:val="1"/>
              </w:numPr>
              <w:spacing w:line="260" w:lineRule="exact"/>
              <w:jc w:val="both"/>
              <w:rPr>
                <w:sz w:val="22"/>
              </w:rPr>
            </w:pPr>
            <w:r>
              <w:rPr>
                <w:rStyle w:val="a3"/>
                <w:rFonts w:ascii="新細明體" w:hAnsi="新細明體"/>
                <w:sz w:val="22"/>
              </w:rPr>
              <w:t xml:space="preserve">□ </w:t>
            </w:r>
            <w:r>
              <w:rPr>
                <w:rStyle w:val="a3"/>
                <w:sz w:val="22"/>
              </w:rPr>
              <w:t>未修畢應修之科目</w:t>
            </w:r>
            <w:r>
              <w:rPr>
                <w:rStyle w:val="a3"/>
                <w:sz w:val="22"/>
              </w:rPr>
              <w:t xml:space="preserve">  </w:t>
            </w:r>
          </w:p>
          <w:p w:rsidR="00E9423F" w:rsidRDefault="00E9423F">
            <w:pPr>
              <w:spacing w:line="260" w:lineRule="exact"/>
              <w:ind w:left="960"/>
              <w:jc w:val="both"/>
              <w:rPr>
                <w:rStyle w:val="a3"/>
                <w:rFonts w:ascii="新細明體" w:hAnsi="新細明體"/>
                <w:sz w:val="22"/>
              </w:rPr>
            </w:pPr>
            <w:r>
              <w:rPr>
                <w:sz w:val="22"/>
              </w:rPr>
              <w:t>科目名稱：</w:t>
            </w:r>
          </w:p>
          <w:p w:rsidR="00E9423F" w:rsidRDefault="00E9423F">
            <w:pPr>
              <w:spacing w:line="260" w:lineRule="exact"/>
              <w:ind w:firstLine="132"/>
              <w:jc w:val="both"/>
              <w:rPr>
                <w:rStyle w:val="a3"/>
                <w:rFonts w:ascii="新細明體" w:hAnsi="新細明體"/>
                <w:sz w:val="22"/>
              </w:rPr>
            </w:pPr>
            <w:r>
              <w:rPr>
                <w:rStyle w:val="a3"/>
                <w:rFonts w:ascii="新細明體" w:hAnsi="新細明體"/>
                <w:sz w:val="22"/>
              </w:rPr>
              <w:t>□</w:t>
            </w:r>
            <w:r>
              <w:rPr>
                <w:rStyle w:val="a3"/>
                <w:sz w:val="22"/>
              </w:rPr>
              <w:t>3.</w:t>
            </w:r>
            <w:r>
              <w:rPr>
                <w:rStyle w:val="a3"/>
                <w:sz w:val="22"/>
              </w:rPr>
              <w:t>歷年成績表一份</w:t>
            </w:r>
          </w:p>
          <w:p w:rsidR="00E9423F" w:rsidRDefault="00E9423F">
            <w:pPr>
              <w:spacing w:line="260" w:lineRule="exact"/>
              <w:ind w:firstLine="132"/>
              <w:jc w:val="both"/>
              <w:rPr>
                <w:rStyle w:val="a3"/>
                <w:rFonts w:ascii="新細明體" w:hAnsi="新細明體"/>
                <w:sz w:val="22"/>
              </w:rPr>
            </w:pPr>
            <w:r>
              <w:rPr>
                <w:rStyle w:val="a3"/>
                <w:rFonts w:ascii="新細明體" w:hAnsi="新細明體"/>
                <w:sz w:val="22"/>
              </w:rPr>
              <w:t>□</w:t>
            </w:r>
            <w:r>
              <w:rPr>
                <w:rStyle w:val="a3"/>
                <w:sz w:val="22"/>
              </w:rPr>
              <w:t>4.</w:t>
            </w:r>
            <w:r>
              <w:rPr>
                <w:rStyle w:val="a3"/>
                <w:sz w:val="22"/>
              </w:rPr>
              <w:t>論文原創性比對報告一份</w:t>
            </w:r>
          </w:p>
          <w:p w:rsidR="00E9423F" w:rsidRDefault="00E9423F">
            <w:pPr>
              <w:spacing w:line="260" w:lineRule="exact"/>
              <w:ind w:firstLine="132"/>
              <w:jc w:val="both"/>
              <w:rPr>
                <w:rStyle w:val="a3"/>
                <w:rFonts w:ascii="新細明體" w:hAnsi="新細明體"/>
                <w:sz w:val="22"/>
              </w:rPr>
            </w:pPr>
            <w:r>
              <w:rPr>
                <w:rStyle w:val="a3"/>
                <w:rFonts w:ascii="新細明體" w:hAnsi="新細明體"/>
                <w:sz w:val="22"/>
              </w:rPr>
              <w:t>□</w:t>
            </w:r>
            <w:r>
              <w:rPr>
                <w:rStyle w:val="a3"/>
                <w:sz w:val="22"/>
              </w:rPr>
              <w:t>5.</w:t>
            </w:r>
            <w:r>
              <w:rPr>
                <w:rStyle w:val="a3"/>
                <w:sz w:val="22"/>
              </w:rPr>
              <w:t>學位論文切結書一份</w:t>
            </w:r>
          </w:p>
          <w:p w:rsidR="00E9423F" w:rsidRDefault="00E9423F">
            <w:pPr>
              <w:spacing w:line="260" w:lineRule="exact"/>
              <w:ind w:firstLine="132"/>
              <w:jc w:val="both"/>
              <w:rPr>
                <w:sz w:val="22"/>
              </w:rPr>
            </w:pPr>
            <w:r>
              <w:rPr>
                <w:rStyle w:val="a3"/>
                <w:rFonts w:ascii="新細明體" w:hAnsi="新細明體"/>
                <w:sz w:val="22"/>
              </w:rPr>
              <w:t>□</w:t>
            </w:r>
            <w:r>
              <w:rPr>
                <w:rStyle w:val="a3"/>
                <w:sz w:val="22"/>
              </w:rPr>
              <w:t>6.</w:t>
            </w:r>
            <w:r>
              <w:rPr>
                <w:rStyle w:val="a3"/>
                <w:sz w:val="22"/>
              </w:rPr>
              <w:t>完成學術論理教育課程實施要點之</w:t>
            </w:r>
          </w:p>
          <w:p w:rsidR="00E9423F" w:rsidRDefault="00E9423F">
            <w:pPr>
              <w:spacing w:line="260" w:lineRule="exact"/>
              <w:ind w:firstLine="352"/>
              <w:jc w:val="both"/>
              <w:rPr>
                <w:sz w:val="22"/>
              </w:rPr>
            </w:pPr>
            <w:r>
              <w:rPr>
                <w:sz w:val="22"/>
              </w:rPr>
              <w:t>規定</w:t>
            </w:r>
            <w:r>
              <w:rPr>
                <w:sz w:val="22"/>
              </w:rPr>
              <w:t>(106</w:t>
            </w:r>
            <w:r>
              <w:rPr>
                <w:sz w:val="22"/>
              </w:rPr>
              <w:t>學年度起入學之研究生適用</w:t>
            </w:r>
            <w:r>
              <w:rPr>
                <w:sz w:val="22"/>
              </w:rPr>
              <w:t>)</w:t>
            </w:r>
          </w:p>
          <w:p w:rsidR="00E9423F" w:rsidRDefault="00E9423F">
            <w:pPr>
              <w:spacing w:line="200" w:lineRule="exact"/>
              <w:ind w:left="958"/>
              <w:jc w:val="both"/>
              <w:rPr>
                <w:sz w:val="22"/>
              </w:rPr>
            </w:pPr>
          </w:p>
          <w:p w:rsidR="00E9423F" w:rsidRDefault="00E9423F">
            <w:pPr>
              <w:spacing w:line="320" w:lineRule="exact"/>
              <w:jc w:val="both"/>
              <w:rPr>
                <w:rFonts w:ascii="標楷體" w:eastAsia="標楷體" w:hAnsi="標楷體"/>
                <w:b/>
                <w:bCs/>
                <w:sz w:val="18"/>
                <w:szCs w:val="18"/>
                <w:u w:val="single"/>
              </w:rPr>
            </w:pPr>
            <w:r>
              <w:rPr>
                <w:rStyle w:val="a3"/>
                <w:sz w:val="22"/>
              </w:rPr>
              <w:t>系所主管簽核：</w:t>
            </w:r>
            <w:r>
              <w:rPr>
                <w:rStyle w:val="a3"/>
                <w:sz w:val="22"/>
              </w:rPr>
              <w:t xml:space="preserve"> </w:t>
            </w:r>
            <w:r>
              <w:rPr>
                <w:rStyle w:val="a3"/>
                <w:sz w:val="22"/>
                <w:u w:val="single"/>
              </w:rPr>
              <w:t xml:space="preserve">                     </w:t>
            </w:r>
          </w:p>
          <w:p w:rsidR="00E9423F" w:rsidRDefault="00E9423F">
            <w:pPr>
              <w:spacing w:line="320" w:lineRule="exact"/>
            </w:pPr>
            <w:r>
              <w:rPr>
                <w:rFonts w:ascii="標楷體" w:eastAsia="標楷體" w:hAnsi="標楷體"/>
                <w:b/>
                <w:bCs/>
                <w:sz w:val="18"/>
                <w:szCs w:val="18"/>
                <w:u w:val="single"/>
              </w:rPr>
              <w:t>註：夜間班與週末班學生,請勿於八月進行口試。</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E9423F" w:rsidRDefault="00E9423F">
            <w:pPr>
              <w:widowControl/>
              <w:spacing w:line="400" w:lineRule="exact"/>
              <w:jc w:val="center"/>
            </w:pPr>
            <w:r>
              <w:t>進修學院</w:t>
            </w:r>
          </w:p>
          <w:p w:rsidR="00E9423F" w:rsidRDefault="00E9423F">
            <w:pPr>
              <w:spacing w:line="400" w:lineRule="exact"/>
              <w:jc w:val="center"/>
            </w:pPr>
            <w:r>
              <w:t>教</w:t>
            </w:r>
            <w:r>
              <w:t xml:space="preserve"> </w:t>
            </w:r>
            <w:r>
              <w:t>務</w:t>
            </w:r>
            <w:r>
              <w:t xml:space="preserve"> </w:t>
            </w:r>
            <w:r>
              <w:t>組</w:t>
            </w:r>
          </w:p>
          <w:p w:rsidR="00E9423F" w:rsidRDefault="00E9423F">
            <w:pPr>
              <w:spacing w:line="440" w:lineRule="exact"/>
              <w:ind w:left="12" w:hanging="12"/>
              <w:jc w:val="center"/>
            </w:pPr>
          </w:p>
        </w:tc>
        <w:tc>
          <w:tcPr>
            <w:tcW w:w="3313" w:type="dxa"/>
            <w:tcBorders>
              <w:top w:val="single" w:sz="4" w:space="0" w:color="000000"/>
              <w:left w:val="single" w:sz="4" w:space="0" w:color="000000"/>
              <w:bottom w:val="single" w:sz="4" w:space="0" w:color="000000"/>
              <w:right w:val="single" w:sz="20" w:space="0" w:color="000000"/>
            </w:tcBorders>
            <w:shd w:val="clear" w:color="auto" w:fill="auto"/>
          </w:tcPr>
          <w:p w:rsidR="00E9423F" w:rsidRDefault="00E9423F">
            <w:pPr>
              <w:numPr>
                <w:ilvl w:val="0"/>
                <w:numId w:val="3"/>
              </w:numPr>
              <w:spacing w:line="320" w:lineRule="exact"/>
              <w:jc w:val="both"/>
              <w:rPr>
                <w:szCs w:val="24"/>
              </w:rPr>
            </w:pPr>
            <w:r>
              <w:rPr>
                <w:szCs w:val="24"/>
              </w:rPr>
              <w:t>學業平均成績：</w:t>
            </w:r>
          </w:p>
          <w:p w:rsidR="00E9423F" w:rsidRDefault="00E9423F">
            <w:pPr>
              <w:spacing w:line="320" w:lineRule="exact"/>
              <w:jc w:val="both"/>
              <w:rPr>
                <w:szCs w:val="24"/>
              </w:rPr>
            </w:pPr>
          </w:p>
          <w:p w:rsidR="00E9423F" w:rsidRDefault="00E9423F">
            <w:pPr>
              <w:spacing w:line="320" w:lineRule="exact"/>
              <w:jc w:val="both"/>
              <w:rPr>
                <w:szCs w:val="24"/>
              </w:rPr>
            </w:pPr>
          </w:p>
          <w:p w:rsidR="00E9423F" w:rsidRDefault="00E9423F">
            <w:pPr>
              <w:numPr>
                <w:ilvl w:val="0"/>
                <w:numId w:val="3"/>
              </w:numPr>
              <w:spacing w:line="320" w:lineRule="exact"/>
              <w:jc w:val="both"/>
              <w:rPr>
                <w:rStyle w:val="a3"/>
                <w:sz w:val="16"/>
                <w:szCs w:val="16"/>
              </w:rPr>
            </w:pPr>
            <w:r>
              <w:rPr>
                <w:szCs w:val="24"/>
              </w:rPr>
              <w:t>學科考試成績：</w:t>
            </w:r>
          </w:p>
          <w:p w:rsidR="00E9423F" w:rsidRDefault="00E9423F">
            <w:pPr>
              <w:spacing w:line="320" w:lineRule="exact"/>
              <w:jc w:val="both"/>
            </w:pPr>
            <w:r>
              <w:rPr>
                <w:rStyle w:val="a3"/>
                <w:sz w:val="16"/>
                <w:szCs w:val="16"/>
              </w:rPr>
              <w:t>(</w:t>
            </w:r>
            <w:r>
              <w:rPr>
                <w:rStyle w:val="a3"/>
                <w:sz w:val="16"/>
                <w:szCs w:val="16"/>
              </w:rPr>
              <w:t>學業平均成績低</w:t>
            </w:r>
            <w:r>
              <w:rPr>
                <w:rStyle w:val="a3"/>
                <w:sz w:val="16"/>
                <w:szCs w:val="16"/>
              </w:rPr>
              <w:t>80</w:t>
            </w:r>
            <w:r>
              <w:rPr>
                <w:rStyle w:val="a3"/>
                <w:sz w:val="16"/>
                <w:szCs w:val="16"/>
              </w:rPr>
              <w:t>分者須參加學科筆試考試</w:t>
            </w:r>
            <w:r>
              <w:rPr>
                <w:rStyle w:val="a3"/>
                <w:sz w:val="16"/>
                <w:szCs w:val="16"/>
              </w:rPr>
              <w:t>)</w:t>
            </w:r>
          </w:p>
          <w:p w:rsidR="00E9423F" w:rsidRDefault="00E9423F">
            <w:pPr>
              <w:spacing w:line="440" w:lineRule="exact"/>
              <w:jc w:val="both"/>
            </w:pPr>
          </w:p>
          <w:p w:rsidR="00E9423F" w:rsidRDefault="00E9423F">
            <w:pPr>
              <w:spacing w:line="440" w:lineRule="exact"/>
              <w:jc w:val="both"/>
            </w:pPr>
          </w:p>
        </w:tc>
      </w:tr>
      <w:tr w:rsidR="00E9423F">
        <w:trPr>
          <w:cantSplit/>
          <w:trHeight w:val="2625"/>
        </w:trPr>
        <w:tc>
          <w:tcPr>
            <w:tcW w:w="1800" w:type="dxa"/>
            <w:vMerge/>
            <w:tcBorders>
              <w:top w:val="single" w:sz="4" w:space="0" w:color="000000"/>
              <w:left w:val="single" w:sz="20" w:space="0" w:color="000000"/>
              <w:bottom w:val="single" w:sz="4" w:space="0" w:color="000000"/>
            </w:tcBorders>
            <w:shd w:val="clear" w:color="auto" w:fill="auto"/>
            <w:vAlign w:val="center"/>
          </w:tcPr>
          <w:p w:rsidR="00E9423F" w:rsidRDefault="00E9423F"/>
        </w:tc>
        <w:tc>
          <w:tcPr>
            <w:tcW w:w="4052" w:type="dxa"/>
            <w:gridSpan w:val="5"/>
            <w:vMerge/>
            <w:tcBorders>
              <w:top w:val="single" w:sz="4" w:space="0" w:color="000000"/>
              <w:left w:val="single" w:sz="4" w:space="0" w:color="000000"/>
              <w:bottom w:val="single" w:sz="4" w:space="0" w:color="000000"/>
            </w:tcBorders>
            <w:shd w:val="clear" w:color="auto" w:fill="auto"/>
          </w:tcPr>
          <w:p w:rsidR="00E9423F" w:rsidRDefault="00E9423F"/>
        </w:tc>
        <w:tc>
          <w:tcPr>
            <w:tcW w:w="1680" w:type="dxa"/>
            <w:gridSpan w:val="2"/>
            <w:tcBorders>
              <w:top w:val="single" w:sz="4" w:space="0" w:color="000000"/>
              <w:left w:val="single" w:sz="4" w:space="0" w:color="000000"/>
              <w:bottom w:val="single" w:sz="4" w:space="0" w:color="000000"/>
            </w:tcBorders>
            <w:shd w:val="clear" w:color="auto" w:fill="auto"/>
            <w:vAlign w:val="center"/>
          </w:tcPr>
          <w:p w:rsidR="00E9423F" w:rsidRDefault="00E9423F">
            <w:pPr>
              <w:spacing w:line="440" w:lineRule="exact"/>
              <w:ind w:left="12" w:hanging="12"/>
              <w:jc w:val="center"/>
            </w:pPr>
            <w:r>
              <w:t>進修學院</w:t>
            </w:r>
          </w:p>
          <w:p w:rsidR="00E9423F" w:rsidRDefault="00E9423F">
            <w:pPr>
              <w:spacing w:line="440" w:lineRule="exact"/>
              <w:ind w:left="12" w:hanging="12"/>
              <w:jc w:val="center"/>
              <w:rPr>
                <w:szCs w:val="24"/>
              </w:rPr>
            </w:pPr>
            <w:r>
              <w:t>院</w:t>
            </w:r>
            <w:r>
              <w:t xml:space="preserve">    </w:t>
            </w:r>
            <w:r>
              <w:t>長</w:t>
            </w:r>
            <w:r>
              <w:t xml:space="preserve">        </w:t>
            </w:r>
          </w:p>
        </w:tc>
        <w:tc>
          <w:tcPr>
            <w:tcW w:w="3313" w:type="dxa"/>
            <w:tcBorders>
              <w:top w:val="single" w:sz="4" w:space="0" w:color="000000"/>
              <w:left w:val="single" w:sz="4" w:space="0" w:color="000000"/>
              <w:bottom w:val="single" w:sz="4" w:space="0" w:color="000000"/>
              <w:right w:val="single" w:sz="20" w:space="0" w:color="000000"/>
            </w:tcBorders>
            <w:shd w:val="clear" w:color="auto" w:fill="auto"/>
          </w:tcPr>
          <w:p w:rsidR="00E9423F" w:rsidRDefault="00E9423F">
            <w:pPr>
              <w:snapToGrid w:val="0"/>
              <w:spacing w:line="440" w:lineRule="exact"/>
              <w:jc w:val="both"/>
              <w:rPr>
                <w:szCs w:val="24"/>
              </w:rPr>
            </w:pPr>
          </w:p>
        </w:tc>
      </w:tr>
      <w:tr w:rsidR="00E9423F">
        <w:trPr>
          <w:cantSplit/>
          <w:trHeight w:val="396"/>
        </w:trPr>
        <w:tc>
          <w:tcPr>
            <w:tcW w:w="10845" w:type="dxa"/>
            <w:gridSpan w:val="9"/>
            <w:tcBorders>
              <w:top w:val="single" w:sz="4" w:space="0" w:color="000000"/>
              <w:left w:val="single" w:sz="20" w:space="0" w:color="000000"/>
              <w:bottom w:val="single" w:sz="8" w:space="0" w:color="000000"/>
              <w:right w:val="single" w:sz="20" w:space="0" w:color="000000"/>
            </w:tcBorders>
            <w:shd w:val="clear" w:color="auto" w:fill="auto"/>
            <w:vAlign w:val="center"/>
          </w:tcPr>
          <w:p w:rsidR="00E9423F" w:rsidRDefault="00E9423F">
            <w:pPr>
              <w:jc w:val="both"/>
            </w:pPr>
            <w:r>
              <w:rPr>
                <w:rStyle w:val="a3"/>
                <w:rFonts w:ascii="華康細圓體" w:eastAsia="華康細圓體" w:hAnsi="華康細圓體"/>
                <w:b/>
              </w:rPr>
              <w:t>論文撰寫須</w:t>
            </w:r>
            <w:r>
              <w:rPr>
                <w:rStyle w:val="a3"/>
                <w:rFonts w:ascii="華康細圓體" w:eastAsia="華康細圓體" w:hAnsi="華康細圓體"/>
                <w:b/>
                <w:spacing w:val="20"/>
                <w:szCs w:val="24"/>
              </w:rPr>
              <w:t>尊重智慧財產權，所有引用論述應注意相關規定</w:t>
            </w:r>
          </w:p>
        </w:tc>
      </w:tr>
      <w:tr w:rsidR="00E9423F">
        <w:trPr>
          <w:cantSplit/>
          <w:trHeight w:val="396"/>
        </w:trPr>
        <w:tc>
          <w:tcPr>
            <w:tcW w:w="1800" w:type="dxa"/>
            <w:tcBorders>
              <w:top w:val="single" w:sz="4" w:space="0" w:color="000000"/>
              <w:left w:val="single" w:sz="20" w:space="0" w:color="000000"/>
              <w:bottom w:val="single" w:sz="8" w:space="0" w:color="000000"/>
            </w:tcBorders>
            <w:shd w:val="clear" w:color="auto" w:fill="auto"/>
            <w:vAlign w:val="center"/>
          </w:tcPr>
          <w:p w:rsidR="00E9423F" w:rsidRDefault="00E9423F">
            <w:pPr>
              <w:spacing w:line="0" w:lineRule="atLeast"/>
              <w:jc w:val="center"/>
            </w:pPr>
            <w:r>
              <w:t>論文口考預計</w:t>
            </w:r>
          </w:p>
          <w:p w:rsidR="00E9423F" w:rsidRDefault="00E9423F">
            <w:pPr>
              <w:spacing w:line="0" w:lineRule="atLeast"/>
              <w:jc w:val="center"/>
            </w:pPr>
            <w:r>
              <w:t>舉行日期</w:t>
            </w:r>
          </w:p>
        </w:tc>
        <w:tc>
          <w:tcPr>
            <w:tcW w:w="9045" w:type="dxa"/>
            <w:gridSpan w:val="8"/>
            <w:tcBorders>
              <w:top w:val="single" w:sz="4" w:space="0" w:color="000000"/>
              <w:left w:val="single" w:sz="4" w:space="0" w:color="000000"/>
              <w:bottom w:val="single" w:sz="8" w:space="0" w:color="000000"/>
              <w:right w:val="single" w:sz="20" w:space="0" w:color="000000"/>
            </w:tcBorders>
            <w:shd w:val="clear" w:color="auto" w:fill="auto"/>
            <w:vAlign w:val="center"/>
          </w:tcPr>
          <w:p w:rsidR="00E9423F" w:rsidRDefault="00E9423F">
            <w:pPr>
              <w:spacing w:line="440" w:lineRule="exact"/>
              <w:jc w:val="center"/>
            </w:pPr>
            <w:r>
              <w:t>年</w:t>
            </w:r>
            <w:r>
              <w:t xml:space="preserve">                      </w:t>
            </w:r>
            <w:r>
              <w:t>月</w:t>
            </w:r>
            <w:r>
              <w:t xml:space="preserve">                         </w:t>
            </w:r>
            <w:r>
              <w:t>日</w:t>
            </w:r>
          </w:p>
        </w:tc>
      </w:tr>
    </w:tbl>
    <w:p w:rsidR="00E9423F" w:rsidRDefault="00E9423F">
      <w:pPr>
        <w:spacing w:line="220" w:lineRule="exact"/>
        <w:rPr>
          <w:rFonts w:ascii="新細明體" w:hAnsi="新細明體"/>
          <w:sz w:val="18"/>
          <w:szCs w:val="18"/>
        </w:rPr>
      </w:pPr>
    </w:p>
    <w:p w:rsidR="00E9423F" w:rsidRDefault="00E9423F">
      <w:pPr>
        <w:spacing w:line="220" w:lineRule="exact"/>
        <w:rPr>
          <w:rStyle w:val="a3"/>
          <w:rFonts w:ascii="新細明體" w:hAnsi="新細明體"/>
          <w:sz w:val="20"/>
        </w:rPr>
      </w:pPr>
      <w:r>
        <w:rPr>
          <w:rFonts w:ascii="新細明體" w:hAnsi="新細明體"/>
          <w:sz w:val="20"/>
        </w:rPr>
        <w:t>附註：一、本表請由申請人自行填寫及檢附成績單乙份。（背面另附程序圖）</w:t>
      </w:r>
    </w:p>
    <w:p w:rsidR="00E9423F" w:rsidRDefault="00E9423F">
      <w:pPr>
        <w:spacing w:line="220" w:lineRule="exact"/>
        <w:ind w:firstLine="588"/>
        <w:rPr>
          <w:rStyle w:val="a3"/>
          <w:rFonts w:ascii="新細明體" w:hAnsi="新細明體"/>
          <w:sz w:val="20"/>
        </w:rPr>
      </w:pPr>
      <w:r>
        <w:rPr>
          <w:rStyle w:val="a3"/>
          <w:rFonts w:ascii="新細明體" w:hAnsi="新細明體"/>
          <w:sz w:val="20"/>
        </w:rPr>
        <w:t>二、本申請表填寫</w:t>
      </w:r>
      <w:r>
        <w:rPr>
          <w:rStyle w:val="a3"/>
          <w:rFonts w:ascii="新細明體" w:hAnsi="新細明體"/>
          <w:color w:val="000000"/>
          <w:sz w:val="20"/>
        </w:rPr>
        <w:t>壹份，經系所主管及指導教授簽核後，繳交進修學院教務組。</w:t>
      </w:r>
    </w:p>
    <w:p w:rsidR="00E9423F" w:rsidRDefault="00E9423F">
      <w:pPr>
        <w:spacing w:line="220" w:lineRule="exact"/>
        <w:ind w:left="966" w:hanging="378"/>
        <w:rPr>
          <w:rStyle w:val="a3"/>
          <w:rFonts w:ascii="新細明體" w:hAnsi="新細明體"/>
          <w:sz w:val="20"/>
        </w:rPr>
      </w:pPr>
      <w:r>
        <w:rPr>
          <w:rStyle w:val="a3"/>
          <w:rFonts w:ascii="新細明體" w:hAnsi="新細明體"/>
          <w:sz w:val="20"/>
        </w:rPr>
        <w:t>三、口試舉行之最後期限如下:夜間班及週末班學生上學期為一月三十一日、下學期為七月三十一日；暑期班及暑週班學生為六月三十日。</w:t>
      </w:r>
    </w:p>
    <w:p w:rsidR="00E9423F" w:rsidRDefault="00E9423F">
      <w:pPr>
        <w:spacing w:line="220" w:lineRule="exact"/>
        <w:ind w:left="980" w:hanging="392"/>
        <w:rPr>
          <w:rStyle w:val="a3"/>
          <w:rFonts w:ascii="新細明體" w:hAnsi="新細明體"/>
          <w:sz w:val="20"/>
        </w:rPr>
      </w:pPr>
      <w:r>
        <w:rPr>
          <w:rStyle w:val="a3"/>
          <w:rFonts w:ascii="新細明體" w:hAnsi="新細明體"/>
          <w:sz w:val="20"/>
        </w:rPr>
        <w:t>四、學位論文口試申請截止時間如下：夜間班及週末班學生上學期為一月十五日、下學期為七月十五日；暑期班及暑週班學生為六月十五日，若各系所另有規定,則依其規定辦理。</w:t>
      </w:r>
    </w:p>
    <w:p w:rsidR="00E9423F" w:rsidRDefault="00E9423F">
      <w:pPr>
        <w:ind w:left="978" w:hanging="392"/>
        <w:rPr>
          <w:rStyle w:val="a3"/>
          <w:rFonts w:ascii="新細明體" w:hAnsi="新細明體"/>
          <w:sz w:val="20"/>
        </w:rPr>
      </w:pPr>
      <w:r>
        <w:rPr>
          <w:rStyle w:val="a3"/>
          <w:rFonts w:ascii="新細明體" w:hAnsi="新細明體"/>
          <w:sz w:val="20"/>
        </w:rPr>
        <w:t>五、</w:t>
      </w:r>
      <w:r>
        <w:rPr>
          <w:rStyle w:val="a3"/>
          <w:rFonts w:ascii="標楷體" w:eastAsia="標楷體" w:hAnsi="標楷體" w:cs="標楷體"/>
          <w:b/>
          <w:sz w:val="20"/>
        </w:rPr>
        <w:t>夜間班及週末班研究生每年發證六次：分別為一月、五月、六月、七月、十一月及十二月</w:t>
      </w:r>
      <w:r>
        <w:rPr>
          <w:rStyle w:val="a3"/>
          <w:rFonts w:ascii="新細明體" w:hAnsi="新細明體" w:cs="標楷體"/>
          <w:sz w:val="20"/>
        </w:rPr>
        <w:t>(稱為證書登載月份)。一月三十一日前完成論文口試者視同上學期畢業(證書日期為十一月、十二月及一月)，七月三十一日前完成論文口試者視同下學期畢業(證書日期為五月、六月及七月)。夜間班及週末班研究生須於各證書登載月份結束後一個月內辦妥離校手續；否則以次一個證書登載月份為證書日期。</w:t>
      </w:r>
      <w:r>
        <w:rPr>
          <w:rStyle w:val="a3"/>
          <w:rFonts w:ascii="標楷體" w:eastAsia="標楷體" w:hAnsi="標楷體" w:cs="標楷體"/>
          <w:b/>
          <w:sz w:val="20"/>
          <w:u w:val="single"/>
        </w:rPr>
        <w:t>夜間班及週末班研究生合乎畢業資格且完成口試者須於當學期結束後一個月內（二月及八月底前）辦完離校手續，逾期者，須於下一學期辦理註冊繳費，畢業日期亦順延至下一證書登載月份。</w:t>
      </w:r>
    </w:p>
    <w:p w:rsidR="00E9423F" w:rsidRDefault="00E9423F">
      <w:pPr>
        <w:ind w:left="907" w:hanging="350"/>
        <w:rPr>
          <w:rStyle w:val="a3"/>
          <w:rFonts w:ascii="新細明體" w:hAnsi="新細明體"/>
          <w:sz w:val="20"/>
        </w:rPr>
      </w:pPr>
      <w:r>
        <w:rPr>
          <w:rStyle w:val="a3"/>
          <w:rFonts w:ascii="新細明體" w:hAnsi="新細明體"/>
          <w:sz w:val="20"/>
        </w:rPr>
        <w:t>六、</w:t>
      </w:r>
      <w:r>
        <w:rPr>
          <w:rStyle w:val="a3"/>
          <w:rFonts w:ascii="新細明體" w:hAnsi="新細明體" w:cs="標楷體"/>
          <w:b/>
          <w:sz w:val="20"/>
        </w:rPr>
        <w:t>暑期班及暑週班研究生每年發證七次：分別為一月、五月、六月、七月、八月、十一月及十二月</w:t>
      </w:r>
      <w:r>
        <w:rPr>
          <w:rStyle w:val="a3"/>
          <w:rFonts w:ascii="新細明體" w:hAnsi="新細明體" w:cs="標楷體"/>
          <w:sz w:val="20"/>
        </w:rPr>
        <w:t>(稱為證書登載月份)。一月三十一日前完成論文口試者證書日期為一月；五月三十一日前完成論文口試者證書日期為五月；六月三十日前完成論文口試者證書日期為六月；七月三十一日前完成論文口試者證書日期為七月；八月三十一日前完成論文口試者證書日期為八月；十一月三十日前完成論文口試者證書日期為十一月；十二月三十一日前完成論文口試者證書日期為十二月。暑期班及暑週班研究生須於各證書登載月份結束後一個月內辦妥離校手續；否則以次一個證書登載月份為證書日期。</w:t>
      </w:r>
      <w:r>
        <w:rPr>
          <w:rStyle w:val="a3"/>
          <w:rFonts w:ascii="標楷體" w:eastAsia="標楷體" w:hAnsi="標楷體" w:cs="標楷體"/>
          <w:b/>
          <w:sz w:val="20"/>
          <w:u w:val="single"/>
        </w:rPr>
        <w:t>暑期班及暑週班研究生合乎畢業資格且完成口試者須於當學年結束後一個月內(七月三十一日前)辦完離校手續，逾期者，須於八月底前補辦註冊繳費，畢業日期亦順延至下一證書登載月份。</w:t>
      </w:r>
    </w:p>
    <w:p w:rsidR="00E9423F" w:rsidRDefault="00E9423F">
      <w:pPr>
        <w:spacing w:line="180" w:lineRule="exact"/>
        <w:ind w:firstLine="560"/>
        <w:rPr>
          <w:rStyle w:val="a3"/>
          <w:b/>
          <w:sz w:val="32"/>
        </w:rPr>
      </w:pPr>
      <w:r>
        <w:rPr>
          <w:rStyle w:val="a3"/>
          <w:rFonts w:ascii="新細明體" w:hAnsi="新細明體"/>
          <w:sz w:val="20"/>
        </w:rPr>
        <w:t>七、</w:t>
      </w:r>
      <w:r>
        <w:rPr>
          <w:rStyle w:val="a3"/>
          <w:rFonts w:ascii="標楷體" w:eastAsia="標楷體" w:hAnsi="標楷體"/>
          <w:b/>
          <w:sz w:val="20"/>
          <w:u w:val="single"/>
        </w:rPr>
        <w:t>夜間班與週末班學生,請勿於八月進行口試。</w:t>
      </w:r>
    </w:p>
    <w:sectPr w:rsidR="00E9423F">
      <w:pgSz w:w="11906" w:h="16838"/>
      <w:pgMar w:top="709"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68" w:rsidRDefault="00E67668" w:rsidP="00514E4B">
      <w:pPr>
        <w:spacing w:line="240" w:lineRule="auto"/>
      </w:pPr>
      <w:r>
        <w:separator/>
      </w:r>
    </w:p>
  </w:endnote>
  <w:endnote w:type="continuationSeparator" w:id="0">
    <w:p w:rsidR="00E67668" w:rsidRDefault="00E67668" w:rsidP="00514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華康細圓體">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68" w:rsidRDefault="00E67668" w:rsidP="00514E4B">
      <w:pPr>
        <w:spacing w:line="240" w:lineRule="auto"/>
      </w:pPr>
      <w:r>
        <w:separator/>
      </w:r>
    </w:p>
  </w:footnote>
  <w:footnote w:type="continuationSeparator" w:id="0">
    <w:p w:rsidR="00E67668" w:rsidRDefault="00E67668" w:rsidP="00514E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80" w:hanging="360"/>
      </w:pPr>
    </w:lvl>
    <w:lvl w:ilvl="1">
      <w:start w:val="1"/>
      <w:numFmt w:val="bullet"/>
      <w:lvlText w:val="＊"/>
      <w:lvlJc w:val="left"/>
      <w:pPr>
        <w:tabs>
          <w:tab w:val="num" w:pos="0"/>
        </w:tabs>
        <w:ind w:left="960" w:hanging="360"/>
      </w:pPr>
      <w:rPr>
        <w:rFonts w:ascii="新細明體" w:hAnsi="新細明體" w:cs="Times New Roman"/>
      </w:r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480" w:hanging="480"/>
      </w:pPr>
      <w:rPr>
        <w:rFonts w:ascii="標楷體" w:eastAsia="標楷體" w:hAnsi="標楷體"/>
        <w:szCs w:val="24"/>
      </w:r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8Num6"/>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480" w:hanging="48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6"/>
    <w:multiLevelType w:val="multilevel"/>
    <w:tmpl w:val="00000006"/>
    <w:lvl w:ilvl="0">
      <w:start w:val="1"/>
      <w:numFmt w:val="decimal"/>
      <w:lvlText w:val="(%1)"/>
      <w:lvlJc w:val="left"/>
      <w:pPr>
        <w:tabs>
          <w:tab w:val="num" w:pos="0"/>
        </w:tabs>
        <w:ind w:left="480" w:hanging="480"/>
      </w:pPr>
      <w:rPr>
        <w:rFonts w:ascii="標楷體" w:eastAsia="標楷體" w:hAnsi="標楷體"/>
        <w:szCs w:val="24"/>
      </w:r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2E"/>
    <w:rsid w:val="00086F0B"/>
    <w:rsid w:val="004B7504"/>
    <w:rsid w:val="00514E4B"/>
    <w:rsid w:val="00E67668"/>
    <w:rsid w:val="00E9423F"/>
    <w:rsid w:val="00FC7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EC038D0-3B82-4427-AD04-4BFDFDA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00" w:lineRule="atLeast"/>
      <w:textAlignment w:val="baseline"/>
    </w:pPr>
    <w:rPr>
      <w:kern w:val="1"/>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rPr>
      <w:rFonts w:ascii="新細明體" w:eastAsia="新細明體" w:hAnsi="新細明體"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CharLFO1LVL2">
    <w:name w:val="WW_CharLFO1LVL2"/>
    <w:rPr>
      <w:rFonts w:ascii="新細明體" w:eastAsia="新細明體" w:hAnsi="新細明體" w:cs="Times New Roman"/>
    </w:rPr>
  </w:style>
  <w:style w:type="character" w:customStyle="1" w:styleId="WWCharLFO3LVL1">
    <w:name w:val="WW_CharLFO3LVL1"/>
    <w:rPr>
      <w:rFonts w:ascii="標楷體" w:eastAsia="標楷體" w:hAnsi="標楷體"/>
      <w:szCs w:val="24"/>
    </w:rPr>
  </w:style>
  <w:style w:type="character" w:customStyle="1" w:styleId="WWCharLFO10LVL1">
    <w:name w:val="WW_CharLFO10LVL1"/>
    <w:rPr>
      <w:lang w:val="en-US"/>
    </w:rPr>
  </w:style>
  <w:style w:type="paragraph" w:styleId="a4">
    <w:name w:val="Body Text"/>
    <w:basedOn w:val="a"/>
    <w:pPr>
      <w:spacing w:after="120"/>
    </w:pPr>
  </w:style>
  <w:style w:type="paragraph" w:styleId="a5">
    <w:name w:val="Title"/>
    <w:basedOn w:val="a"/>
    <w:next w:val="a4"/>
    <w:qFormat/>
    <w:pPr>
      <w:keepNext/>
      <w:spacing w:before="240" w:after="120"/>
    </w:pPr>
    <w:rPr>
      <w:rFonts w:ascii="Arial" w:hAnsi="Arial" w:cs="Mangal"/>
      <w:sz w:val="28"/>
      <w:szCs w:val="28"/>
    </w:rPr>
  </w:style>
  <w:style w:type="paragraph" w:styleId="a6">
    <w:name w:val="List"/>
    <w:basedOn w:val="a4"/>
    <w:rPr>
      <w:rFonts w:cs="Mangal"/>
    </w:rPr>
  </w:style>
  <w:style w:type="paragraph" w:styleId="a7">
    <w:name w:val="caption"/>
    <w:basedOn w:val="a"/>
    <w:qFormat/>
    <w:pPr>
      <w:suppressLineNumbers/>
      <w:spacing w:before="120" w:after="120"/>
    </w:pPr>
    <w:rPr>
      <w:rFonts w:cs="Mangal"/>
      <w:i/>
      <w:iCs/>
      <w:szCs w:val="24"/>
    </w:rPr>
  </w:style>
  <w:style w:type="paragraph" w:customStyle="1" w:styleId="a8">
    <w:name w:val="目錄"/>
    <w:basedOn w:val="a"/>
    <w:pPr>
      <w:suppressLineNumbers/>
    </w:pPr>
    <w:rPr>
      <w:rFonts w:cs="Mangal"/>
    </w:rPr>
  </w:style>
  <w:style w:type="paragraph" w:styleId="a9">
    <w:name w:val="Body Text Indent"/>
    <w:basedOn w:val="a"/>
    <w:pPr>
      <w:ind w:left="842"/>
    </w:pPr>
  </w:style>
  <w:style w:type="paragraph" w:styleId="aa">
    <w:name w:val="Balloon Text"/>
    <w:basedOn w:val="a"/>
    <w:rPr>
      <w:rFonts w:ascii="Arial" w:hAnsi="Arial" w:cs="Arial"/>
      <w:sz w:val="18"/>
      <w:szCs w:val="18"/>
    </w:rPr>
  </w:style>
  <w:style w:type="paragraph" w:customStyle="1" w:styleId="ab">
    <w:name w:val="表格內容"/>
    <w:basedOn w:val="a"/>
    <w:pPr>
      <w:suppressLineNumbers/>
    </w:pPr>
  </w:style>
  <w:style w:type="paragraph" w:customStyle="1" w:styleId="ac">
    <w:name w:val="表格標題"/>
    <w:basedOn w:val="ab"/>
    <w:pPr>
      <w:jc w:val="center"/>
    </w:pPr>
    <w:rPr>
      <w:b/>
      <w:bCs/>
    </w:rPr>
  </w:style>
  <w:style w:type="paragraph" w:customStyle="1" w:styleId="ad">
    <w:name w:val="訊框內容"/>
    <w:basedOn w:val="a4"/>
  </w:style>
  <w:style w:type="paragraph" w:styleId="ae">
    <w:name w:val="header"/>
    <w:basedOn w:val="a"/>
    <w:link w:val="af"/>
    <w:uiPriority w:val="99"/>
    <w:unhideWhenUsed/>
    <w:rsid w:val="00514E4B"/>
    <w:pPr>
      <w:tabs>
        <w:tab w:val="center" w:pos="4153"/>
        <w:tab w:val="right" w:pos="8306"/>
      </w:tabs>
      <w:snapToGrid w:val="0"/>
    </w:pPr>
    <w:rPr>
      <w:sz w:val="20"/>
    </w:rPr>
  </w:style>
  <w:style w:type="character" w:customStyle="1" w:styleId="af">
    <w:name w:val="頁首 字元"/>
    <w:link w:val="ae"/>
    <w:uiPriority w:val="99"/>
    <w:rsid w:val="00514E4B"/>
    <w:rPr>
      <w:kern w:val="1"/>
      <w:lang w:eastAsia="ar-SA"/>
    </w:rPr>
  </w:style>
  <w:style w:type="paragraph" w:styleId="af0">
    <w:name w:val="footer"/>
    <w:basedOn w:val="a"/>
    <w:link w:val="af1"/>
    <w:uiPriority w:val="99"/>
    <w:unhideWhenUsed/>
    <w:rsid w:val="00514E4B"/>
    <w:pPr>
      <w:tabs>
        <w:tab w:val="center" w:pos="4153"/>
        <w:tab w:val="right" w:pos="8306"/>
      </w:tabs>
      <w:snapToGrid w:val="0"/>
    </w:pPr>
    <w:rPr>
      <w:sz w:val="20"/>
    </w:rPr>
  </w:style>
  <w:style w:type="character" w:customStyle="1" w:styleId="af1">
    <w:name w:val="頁尾 字元"/>
    <w:link w:val="af0"/>
    <w:uiPriority w:val="99"/>
    <w:rsid w:val="00514E4B"/>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國立高雄師範大學碩士學位考試論文考試申請暨論文題目核定表      年度第   學期   月份</dc:title>
  <dc:subject/>
  <dc:creator>Rabbit</dc:creator>
  <cp:keywords/>
  <cp:lastModifiedBy>user</cp:lastModifiedBy>
  <cp:revision>2</cp:revision>
  <cp:lastPrinted>2012-03-12T05:58:00Z</cp:lastPrinted>
  <dcterms:created xsi:type="dcterms:W3CDTF">2024-02-27T07:57:00Z</dcterms:created>
  <dcterms:modified xsi:type="dcterms:W3CDTF">2024-02-27T07:57:00Z</dcterms:modified>
</cp:coreProperties>
</file>